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419B" w14:textId="2EBCF75E" w:rsidR="00B175AB" w:rsidRPr="00B175AB" w:rsidRDefault="00B175AB" w:rsidP="00B175AB">
      <w:pPr>
        <w:tabs>
          <w:tab w:val="left" w:pos="720"/>
          <w:tab w:val="left" w:pos="1440"/>
          <w:tab w:val="center" w:pos="4860"/>
        </w:tabs>
        <w:spacing w:line="240" w:lineRule="auto"/>
        <w:ind w:right="-360"/>
        <w:jc w:val="center"/>
        <w:rPr>
          <w:rFonts w:ascii="Times New Roman" w:eastAsia="Arial Unicode MS" w:hAnsi="Times New Roman" w:cs="Times New Roman"/>
          <w:b/>
        </w:rPr>
      </w:pPr>
      <w:r w:rsidRPr="00B175AB">
        <w:rPr>
          <w:rFonts w:ascii="Times New Roman" w:eastAsia="Arial Unicode MS" w:hAnsi="Times New Roman" w:cs="Times New Roman"/>
          <w:b/>
          <w:noProof/>
          <w:lang w:val="en-IN" w:eastAsia="en-IN" w:bidi="ar-SA"/>
        </w:rPr>
        <w:drawing>
          <wp:anchor distT="0" distB="0" distL="114300" distR="114300" simplePos="0" relativeHeight="251659264" behindDoc="1" locked="0" layoutInCell="1" allowOverlap="1" wp14:anchorId="31A17B16" wp14:editId="6E0CD7B2">
            <wp:simplePos x="0" y="0"/>
            <wp:positionH relativeFrom="margin">
              <wp:posOffset>5534313</wp:posOffset>
            </wp:positionH>
            <wp:positionV relativeFrom="paragraph">
              <wp:posOffset>-216188</wp:posOffset>
            </wp:positionV>
            <wp:extent cx="830696" cy="972881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ag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96" cy="972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261">
        <w:rPr>
          <w:rFonts w:ascii="Times New Roman" w:eastAsia="Arial Unicode MS" w:hAnsi="Times New Roman" w:cs="Times New Roman"/>
          <w:b/>
        </w:rPr>
        <w:t>Dr. RAV</w:t>
      </w:r>
      <w:r w:rsidR="00AC7261" w:rsidRPr="00B175AB">
        <w:rPr>
          <w:rFonts w:ascii="Times New Roman" w:eastAsia="Arial Unicode MS" w:hAnsi="Times New Roman" w:cs="Times New Roman"/>
          <w:b/>
        </w:rPr>
        <w:t>ICHANDRAN</w:t>
      </w:r>
      <w:r w:rsidRPr="00B175AB">
        <w:rPr>
          <w:rFonts w:ascii="Times New Roman" w:eastAsia="Arial Unicode MS" w:hAnsi="Times New Roman" w:cs="Times New Roman"/>
          <w:b/>
        </w:rPr>
        <w:t xml:space="preserve"> D</w:t>
      </w:r>
      <w:r w:rsidRPr="00B175AB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0C27C65" w14:textId="2AF65927" w:rsidR="00B175AB" w:rsidRPr="00B175AB" w:rsidRDefault="00B175AB" w:rsidP="00B175AB">
      <w:pPr>
        <w:tabs>
          <w:tab w:val="left" w:pos="720"/>
          <w:tab w:val="left" w:pos="1440"/>
          <w:tab w:val="center" w:pos="4860"/>
        </w:tabs>
        <w:spacing w:line="240" w:lineRule="auto"/>
        <w:ind w:right="-360"/>
        <w:jc w:val="center"/>
      </w:pPr>
      <w:r w:rsidRPr="00B175AB">
        <w:rPr>
          <w:rFonts w:ascii="Times New Roman" w:eastAsia="Arial Unicode MS" w:hAnsi="Times New Roman" w:cs="Times New Roman"/>
        </w:rPr>
        <w:t>Mob: +</w:t>
      </w:r>
      <w:r w:rsidRPr="00B175AB">
        <w:rPr>
          <w:rFonts w:ascii="Times New Roman" w:eastAsia="Arial Unicode MS" w:hAnsi="Times New Roman" w:cs="Times New Roman"/>
          <w:b/>
        </w:rPr>
        <w:t>91-9600346646</w:t>
      </w:r>
      <w:r w:rsidRPr="00B175AB">
        <w:rPr>
          <w:rFonts w:ascii="Times New Roman" w:eastAsia="Arial Unicode MS" w:hAnsi="Times New Roman" w:cs="Times New Roman"/>
        </w:rPr>
        <w:t xml:space="preserve">, </w:t>
      </w:r>
      <w:hyperlink r:id="rId6" w:history="1">
        <w:r w:rsidR="00875508" w:rsidRPr="00A31B1E">
          <w:rPr>
            <w:rStyle w:val="Hyperlink"/>
            <w:rFonts w:ascii="Times New Roman" w:eastAsia="Arial Unicode MS" w:hAnsi="Times New Roman" w:cs="Times New Roman"/>
            <w:b/>
          </w:rPr>
          <w:t>ravicrime@gmail.com</w:t>
        </w:r>
      </w:hyperlink>
    </w:p>
    <w:p w14:paraId="67FFC855" w14:textId="7BA07A21" w:rsidR="00B175AB" w:rsidRPr="00B175AB" w:rsidRDefault="00B175AB" w:rsidP="00B17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39"/>
        </w:tabs>
        <w:spacing w:line="360" w:lineRule="auto"/>
        <w:rPr>
          <w:rFonts w:ascii="Times New Roman" w:eastAsia="Arial Unicode MS" w:hAnsi="Times New Roman" w:cs="Times New Roman"/>
        </w:rPr>
      </w:pPr>
      <w:r w:rsidRPr="00B175AB">
        <w:rPr>
          <w:rFonts w:ascii="Times New Roman" w:eastAsia="Arial Unicode MS" w:hAnsi="Times New Roman" w:cs="Times New Roman"/>
          <w:b/>
        </w:rPr>
        <w:t xml:space="preserve">ACADEMICS </w:t>
      </w:r>
    </w:p>
    <w:p w14:paraId="4C65ECA4" w14:textId="5DC0A225" w:rsidR="002457EE" w:rsidRPr="00AC7261" w:rsidRDefault="00B175AB" w:rsidP="00C166DD">
      <w:pPr>
        <w:numPr>
          <w:ilvl w:val="0"/>
          <w:numId w:val="3"/>
        </w:numPr>
        <w:tabs>
          <w:tab w:val="left" w:pos="720"/>
          <w:tab w:val="left" w:pos="1260"/>
        </w:tabs>
        <w:spacing w:after="0" w:line="360" w:lineRule="auto"/>
        <w:ind w:right="-198"/>
        <w:jc w:val="both"/>
        <w:rPr>
          <w:rFonts w:ascii="Times New Roman" w:eastAsia="Arial Unicode MS" w:hAnsi="Times New Roman" w:cs="Times New Roman"/>
        </w:rPr>
      </w:pPr>
      <w:proofErr w:type="spellStart"/>
      <w:r w:rsidRPr="00AC7261">
        <w:rPr>
          <w:rFonts w:ascii="Times New Roman" w:eastAsia="Arial Unicode MS" w:hAnsi="Times New Roman" w:cs="Times New Roman"/>
          <w:b/>
          <w:bCs/>
        </w:rPr>
        <w:t>Ph.D</w:t>
      </w:r>
      <w:proofErr w:type="spellEnd"/>
      <w:r w:rsidRPr="00AC7261">
        <w:rPr>
          <w:rFonts w:ascii="Times New Roman" w:eastAsia="Arial Unicode MS" w:hAnsi="Times New Roman" w:cs="Times New Roman"/>
        </w:rPr>
        <w:t xml:space="preserve"> </w:t>
      </w:r>
      <w:r w:rsidR="00AC7261" w:rsidRPr="00AC7261">
        <w:rPr>
          <w:rFonts w:ascii="Times New Roman" w:eastAsia="Arial Unicode MS" w:hAnsi="Times New Roman" w:cs="Times New Roman"/>
        </w:rPr>
        <w:t>-</w:t>
      </w:r>
      <w:r w:rsidRPr="00AC7261">
        <w:rPr>
          <w:rFonts w:ascii="Times New Roman" w:eastAsia="Arial Unicode MS" w:hAnsi="Times New Roman" w:cs="Times New Roman"/>
        </w:rPr>
        <w:t>“</w:t>
      </w:r>
      <w:r w:rsidRPr="00AC7261">
        <w:rPr>
          <w:rFonts w:ascii="Times New Roman" w:hAnsi="Times New Roman" w:cs="Times New Roman"/>
        </w:rPr>
        <w:t>Corporate Protection &amp; Industrial Security: A Micro – Level Assessment Using Situational Crime Prevention Techniques”</w:t>
      </w:r>
      <w:r w:rsidR="00AC7261">
        <w:rPr>
          <w:rFonts w:ascii="Times New Roman" w:eastAsia="Arial Unicode MS" w:hAnsi="Times New Roman" w:cs="Times New Roman"/>
        </w:rPr>
        <w:t>,</w:t>
      </w:r>
      <w:r w:rsidR="00AC7261" w:rsidRPr="00AC7261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AC7261">
        <w:rPr>
          <w:rFonts w:ascii="Times New Roman" w:eastAsia="Arial Unicode MS" w:hAnsi="Times New Roman" w:cs="Times New Roman"/>
          <w:b/>
          <w:bCs/>
        </w:rPr>
        <w:t>M.Phil</w:t>
      </w:r>
      <w:proofErr w:type="spellEnd"/>
      <w:r w:rsidRPr="00AC7261">
        <w:rPr>
          <w:rFonts w:ascii="Times New Roman" w:eastAsia="Arial Unicode MS" w:hAnsi="Times New Roman" w:cs="Times New Roman"/>
        </w:rPr>
        <w:t xml:space="preserve"> in Defense &amp; strategic Studies </w:t>
      </w:r>
      <w:r w:rsidR="00AC7261">
        <w:rPr>
          <w:rFonts w:ascii="Times New Roman" w:eastAsia="Arial Unicode MS" w:hAnsi="Times New Roman" w:cs="Times New Roman"/>
        </w:rPr>
        <w:t xml:space="preserve">&amp; </w:t>
      </w:r>
      <w:r w:rsidRPr="00AC7261">
        <w:rPr>
          <w:rFonts w:ascii="Times New Roman" w:eastAsia="Arial Unicode MS" w:hAnsi="Times New Roman" w:cs="Times New Roman"/>
          <w:b/>
          <w:bCs/>
        </w:rPr>
        <w:t>M.A</w:t>
      </w:r>
      <w:r w:rsidRPr="00AC7261">
        <w:rPr>
          <w:rFonts w:ascii="Times New Roman" w:eastAsia="Arial Unicode MS" w:hAnsi="Times New Roman" w:cs="Times New Roman"/>
        </w:rPr>
        <w:t xml:space="preserve">-Criminology at Madras University </w:t>
      </w:r>
      <w:r w:rsidRPr="00AC7261">
        <w:rPr>
          <w:rFonts w:ascii="Times New Roman" w:eastAsia="Arial Unicode MS" w:hAnsi="Times New Roman" w:cs="Times New Roman"/>
          <w:b/>
          <w:bCs/>
        </w:rPr>
        <w:t>-</w:t>
      </w:r>
      <w:proofErr w:type="spellStart"/>
      <w:r w:rsidRPr="00AC7261">
        <w:rPr>
          <w:rFonts w:ascii="Times New Roman" w:eastAsia="Arial Unicode MS" w:hAnsi="Times New Roman" w:cs="Times New Roman"/>
          <w:b/>
          <w:bCs/>
        </w:rPr>
        <w:t>B.Sc</w:t>
      </w:r>
      <w:proofErr w:type="spellEnd"/>
      <w:r w:rsidRPr="00AC7261">
        <w:rPr>
          <w:rFonts w:ascii="Times New Roman" w:eastAsia="Arial Unicode MS" w:hAnsi="Times New Roman" w:cs="Times New Roman"/>
          <w:b/>
          <w:bCs/>
        </w:rPr>
        <w:t>, Chemistry</w:t>
      </w:r>
      <w:r w:rsidR="00AC7261">
        <w:rPr>
          <w:rFonts w:ascii="Times New Roman" w:eastAsia="Arial Unicode MS" w:hAnsi="Times New Roman" w:cs="Times New Roman"/>
        </w:rPr>
        <w:t xml:space="preserve">, </w:t>
      </w:r>
      <w:r w:rsidR="00AC7261" w:rsidRPr="00AC7261">
        <w:rPr>
          <w:rFonts w:ascii="Times New Roman" w:eastAsia="Arial Unicode MS" w:hAnsi="Times New Roman" w:cs="Times New Roman"/>
          <w:b/>
          <w:bCs/>
        </w:rPr>
        <w:t>(DIS)</w:t>
      </w:r>
      <w:r w:rsidR="00AC7261">
        <w:rPr>
          <w:rFonts w:ascii="Times New Roman" w:eastAsia="Arial Unicode MS" w:hAnsi="Times New Roman" w:cs="Times New Roman"/>
        </w:rPr>
        <w:t xml:space="preserve"> </w:t>
      </w:r>
      <w:r w:rsidR="00AC7261" w:rsidRPr="00AC7261">
        <w:rPr>
          <w:rFonts w:ascii="Times New Roman" w:eastAsia="Arial Unicode MS" w:hAnsi="Times New Roman" w:cs="Times New Roman"/>
        </w:rPr>
        <w:t>Dip in Industrial safety</w:t>
      </w:r>
      <w:r w:rsidR="00AC7261">
        <w:rPr>
          <w:rFonts w:ascii="Times New Roman" w:eastAsia="Arial Unicode MS" w:hAnsi="Times New Roman" w:cs="Times New Roman"/>
        </w:rPr>
        <w:t xml:space="preserve">, </w:t>
      </w:r>
      <w:r w:rsidR="00AC7261" w:rsidRPr="00AC7261">
        <w:rPr>
          <w:rFonts w:ascii="Times New Roman" w:eastAsia="Arial Unicode MS" w:hAnsi="Times New Roman" w:cs="Times New Roman"/>
        </w:rPr>
        <w:t xml:space="preserve">Diploma in Security Management </w:t>
      </w:r>
      <w:r w:rsidR="00AC7261" w:rsidRPr="00AC7261">
        <w:rPr>
          <w:rFonts w:ascii="Times New Roman" w:eastAsia="Arial Unicode MS" w:hAnsi="Times New Roman" w:cs="Times New Roman"/>
          <w:b/>
          <w:bCs/>
        </w:rPr>
        <w:t>(DSM)</w:t>
      </w:r>
      <w:r w:rsidR="00AC7261">
        <w:rPr>
          <w:rFonts w:ascii="Times New Roman" w:eastAsia="Arial Unicode MS" w:hAnsi="Times New Roman" w:cs="Times New Roman"/>
          <w:b/>
          <w:bCs/>
        </w:rPr>
        <w:t xml:space="preserve">, </w:t>
      </w:r>
      <w:r w:rsidR="00AC7261" w:rsidRPr="00AC7261">
        <w:rPr>
          <w:rFonts w:ascii="Times New Roman" w:eastAsia="Arial Unicode MS" w:hAnsi="Times New Roman" w:cs="Times New Roman"/>
        </w:rPr>
        <w:t xml:space="preserve">Pursuing </w:t>
      </w:r>
      <w:proofErr w:type="spellStart"/>
      <w:r w:rsidR="00AC7261" w:rsidRPr="00AC7261">
        <w:rPr>
          <w:rFonts w:ascii="Times New Roman" w:eastAsia="Arial Unicode MS" w:hAnsi="Times New Roman" w:cs="Times New Roman"/>
          <w:b/>
          <w:bCs/>
        </w:rPr>
        <w:t>M.Sc</w:t>
      </w:r>
      <w:proofErr w:type="spellEnd"/>
      <w:r w:rsidR="00AC7261" w:rsidRPr="00AC7261">
        <w:rPr>
          <w:rFonts w:ascii="Times New Roman" w:eastAsia="Arial Unicode MS" w:hAnsi="Times New Roman" w:cs="Times New Roman"/>
        </w:rPr>
        <w:t>- Cyber Forensic and Information Security</w:t>
      </w:r>
      <w:r w:rsidR="00AC7261" w:rsidRPr="00AC7261">
        <w:rPr>
          <w:rFonts w:ascii="Times New Roman" w:eastAsia="Arial Unicode MS" w:hAnsi="Times New Roman" w:cs="Times New Roman"/>
        </w:rPr>
        <w:t xml:space="preserve">. </w:t>
      </w:r>
    </w:p>
    <w:p w14:paraId="3A3EAB03" w14:textId="3E110C14" w:rsidR="00B175AB" w:rsidRDefault="00B175AB" w:rsidP="00B175AB">
      <w:pPr>
        <w:tabs>
          <w:tab w:val="left" w:pos="720"/>
          <w:tab w:val="left" w:pos="1260"/>
        </w:tabs>
        <w:spacing w:after="0" w:line="360" w:lineRule="auto"/>
        <w:ind w:right="-198"/>
        <w:jc w:val="both"/>
        <w:rPr>
          <w:rFonts w:ascii="Times New Roman" w:eastAsia="Arial Unicode MS" w:hAnsi="Times New Roman" w:cs="Times New Roman"/>
          <w:b/>
          <w:bCs/>
        </w:rPr>
      </w:pPr>
      <w:r w:rsidRPr="00B175AB">
        <w:rPr>
          <w:rFonts w:ascii="Times New Roman" w:eastAsia="Arial Unicode MS" w:hAnsi="Times New Roman" w:cs="Times New Roman"/>
          <w:b/>
          <w:bCs/>
        </w:rPr>
        <w:t xml:space="preserve">Membership </w:t>
      </w:r>
    </w:p>
    <w:p w14:paraId="2F092718" w14:textId="4BD8BFA2" w:rsidR="00B175AB" w:rsidRPr="00AC7261" w:rsidRDefault="00B175AB" w:rsidP="00B175AB">
      <w:pPr>
        <w:pStyle w:val="ListParagraph"/>
        <w:numPr>
          <w:ilvl w:val="0"/>
          <w:numId w:val="6"/>
        </w:numPr>
        <w:tabs>
          <w:tab w:val="left" w:pos="720"/>
          <w:tab w:val="left" w:pos="1260"/>
        </w:tabs>
        <w:spacing w:after="0" w:line="360" w:lineRule="auto"/>
        <w:ind w:right="-198"/>
        <w:jc w:val="both"/>
        <w:rPr>
          <w:rFonts w:ascii="Times New Roman" w:eastAsia="Arial Unicode MS" w:hAnsi="Times New Roman" w:cs="Times New Roman"/>
        </w:rPr>
      </w:pPr>
      <w:r w:rsidRPr="00AC7261">
        <w:rPr>
          <w:rFonts w:ascii="Times New Roman" w:eastAsia="Arial Unicode MS" w:hAnsi="Times New Roman" w:cs="Times New Roman"/>
          <w:b/>
          <w:bCs/>
        </w:rPr>
        <w:t>Found</w:t>
      </w:r>
      <w:r w:rsidR="007F3F05" w:rsidRPr="00AC7261">
        <w:rPr>
          <w:rFonts w:ascii="Times New Roman" w:eastAsia="Arial Unicode MS" w:hAnsi="Times New Roman" w:cs="Times New Roman"/>
          <w:b/>
          <w:bCs/>
        </w:rPr>
        <w:t xml:space="preserve">ing </w:t>
      </w:r>
      <w:r w:rsidR="00AD5A13" w:rsidRPr="00AC7261">
        <w:rPr>
          <w:rFonts w:ascii="Times New Roman" w:eastAsia="Arial Unicode MS" w:hAnsi="Times New Roman" w:cs="Times New Roman"/>
          <w:b/>
          <w:bCs/>
        </w:rPr>
        <w:t>M</w:t>
      </w:r>
      <w:r w:rsidR="007F3F05" w:rsidRPr="00AC7261">
        <w:rPr>
          <w:rFonts w:ascii="Times New Roman" w:eastAsia="Arial Unicode MS" w:hAnsi="Times New Roman" w:cs="Times New Roman"/>
          <w:b/>
          <w:bCs/>
        </w:rPr>
        <w:t xml:space="preserve">ember </w:t>
      </w:r>
      <w:r w:rsidRPr="00AC7261">
        <w:rPr>
          <w:rFonts w:ascii="Times New Roman" w:eastAsia="Arial Unicode MS" w:hAnsi="Times New Roman" w:cs="Times New Roman"/>
          <w:b/>
          <w:bCs/>
        </w:rPr>
        <w:t>Secretary</w:t>
      </w:r>
      <w:r w:rsidRPr="00AC7261">
        <w:rPr>
          <w:rFonts w:ascii="Times New Roman" w:eastAsia="Arial Unicode MS" w:hAnsi="Times New Roman" w:cs="Times New Roman"/>
        </w:rPr>
        <w:t xml:space="preserve"> of ISSP</w:t>
      </w:r>
      <w:r w:rsidR="006E5EBF" w:rsidRPr="00AC7261">
        <w:rPr>
          <w:rFonts w:ascii="Times New Roman" w:eastAsia="Arial Unicode MS" w:hAnsi="Times New Roman" w:cs="Times New Roman"/>
        </w:rPr>
        <w:t xml:space="preserve"> (International Society for Security Professionals)</w:t>
      </w:r>
      <w:r w:rsidRPr="00AC7261">
        <w:rPr>
          <w:rFonts w:ascii="Times New Roman" w:eastAsia="Arial Unicode MS" w:hAnsi="Times New Roman" w:cs="Times New Roman"/>
        </w:rPr>
        <w:t xml:space="preserve">, </w:t>
      </w:r>
      <w:r w:rsidRPr="00AC7261">
        <w:rPr>
          <w:rFonts w:ascii="Times New Roman" w:eastAsia="Arial Unicode MS" w:hAnsi="Times New Roman" w:cs="Times New Roman"/>
          <w:b/>
          <w:bCs/>
        </w:rPr>
        <w:t>Managing Trustee</w:t>
      </w:r>
      <w:r w:rsidRPr="00AC7261">
        <w:rPr>
          <w:rFonts w:ascii="Times New Roman" w:eastAsia="Arial Unicode MS" w:hAnsi="Times New Roman" w:cs="Times New Roman"/>
        </w:rPr>
        <w:t xml:space="preserve"> of RAKSHA, </w:t>
      </w:r>
      <w:r w:rsidRPr="00AC7261">
        <w:rPr>
          <w:rFonts w:ascii="Times New Roman" w:eastAsia="Arial Unicode MS" w:hAnsi="Times New Roman" w:cs="Times New Roman"/>
          <w:b/>
          <w:bCs/>
        </w:rPr>
        <w:t>Executive Council member</w:t>
      </w:r>
      <w:r w:rsidRPr="00AC7261">
        <w:rPr>
          <w:rFonts w:ascii="Times New Roman" w:eastAsia="Arial Unicode MS" w:hAnsi="Times New Roman" w:cs="Times New Roman"/>
        </w:rPr>
        <w:t xml:space="preserve"> of </w:t>
      </w:r>
      <w:r w:rsidRPr="00AC7261">
        <w:rPr>
          <w:rFonts w:ascii="Times New Roman" w:eastAsia="Arial Unicode MS" w:hAnsi="Times New Roman" w:cs="Times New Roman"/>
          <w:b/>
          <w:bCs/>
        </w:rPr>
        <w:t>IISM</w:t>
      </w:r>
      <w:r w:rsidR="006E5EBF" w:rsidRPr="00AC7261">
        <w:rPr>
          <w:rFonts w:ascii="Times New Roman" w:eastAsia="Arial Unicode MS" w:hAnsi="Times New Roman" w:cs="Times New Roman"/>
        </w:rPr>
        <w:t xml:space="preserve"> (Indian Institute of Security management)</w:t>
      </w:r>
      <w:r w:rsidR="00AC7261">
        <w:rPr>
          <w:rFonts w:ascii="Times New Roman" w:eastAsia="Arial Unicode MS" w:hAnsi="Times New Roman" w:cs="Times New Roman"/>
        </w:rPr>
        <w:t xml:space="preserve"> and </w:t>
      </w:r>
      <w:r w:rsidRPr="00AC7261">
        <w:rPr>
          <w:rFonts w:ascii="Times New Roman" w:eastAsia="Arial Unicode MS" w:hAnsi="Times New Roman" w:cs="Times New Roman"/>
          <w:b/>
          <w:bCs/>
        </w:rPr>
        <w:t>ISC</w:t>
      </w:r>
      <w:r w:rsidR="006E5EBF" w:rsidRPr="00AC7261">
        <w:rPr>
          <w:rFonts w:ascii="Times New Roman" w:eastAsia="Arial Unicode MS" w:hAnsi="Times New Roman" w:cs="Times New Roman"/>
        </w:rPr>
        <w:t xml:space="preserve"> Indian Society of criminology</w:t>
      </w:r>
      <w:r w:rsidRPr="00AC7261">
        <w:rPr>
          <w:rFonts w:ascii="Times New Roman" w:eastAsia="Arial Unicode MS" w:hAnsi="Times New Roman" w:cs="Times New Roman"/>
        </w:rPr>
        <w:t>,</w:t>
      </w:r>
      <w:r w:rsidR="00AD5A13" w:rsidRPr="00AC7261">
        <w:rPr>
          <w:rFonts w:ascii="Times New Roman" w:eastAsia="Arial Unicode MS" w:hAnsi="Times New Roman" w:cs="Times New Roman"/>
        </w:rPr>
        <w:t xml:space="preserve"> </w:t>
      </w:r>
      <w:r w:rsidRPr="00AC7261">
        <w:rPr>
          <w:rFonts w:ascii="Times New Roman" w:eastAsia="Arial Unicode MS" w:hAnsi="Times New Roman" w:cs="Times New Roman"/>
        </w:rPr>
        <w:t xml:space="preserve"> </w:t>
      </w:r>
      <w:r w:rsidR="006E5EBF" w:rsidRPr="00AC7261">
        <w:rPr>
          <w:rFonts w:ascii="Times New Roman" w:eastAsia="Arial Unicode MS" w:hAnsi="Times New Roman" w:cs="Times New Roman"/>
          <w:b/>
          <w:bCs/>
        </w:rPr>
        <w:t>Honorary</w:t>
      </w:r>
      <w:r w:rsidR="002F26D8" w:rsidRPr="00AC7261">
        <w:rPr>
          <w:rFonts w:ascii="Times New Roman" w:eastAsia="Arial Unicode MS" w:hAnsi="Times New Roman" w:cs="Times New Roman"/>
          <w:b/>
          <w:bCs/>
        </w:rPr>
        <w:t xml:space="preserve"> </w:t>
      </w:r>
      <w:r w:rsidR="00875508" w:rsidRPr="00AC7261">
        <w:rPr>
          <w:rFonts w:ascii="Times New Roman" w:eastAsia="Arial Unicode MS" w:hAnsi="Times New Roman" w:cs="Times New Roman"/>
          <w:b/>
          <w:bCs/>
        </w:rPr>
        <w:t xml:space="preserve">Life </w:t>
      </w:r>
      <w:r w:rsidRPr="00AC7261">
        <w:rPr>
          <w:rFonts w:ascii="Times New Roman" w:eastAsia="Arial Unicode MS" w:hAnsi="Times New Roman" w:cs="Times New Roman"/>
          <w:b/>
          <w:bCs/>
        </w:rPr>
        <w:t>Member</w:t>
      </w:r>
      <w:r w:rsidRPr="00AC7261">
        <w:rPr>
          <w:rFonts w:ascii="Times New Roman" w:eastAsia="Arial Unicode MS" w:hAnsi="Times New Roman" w:cs="Times New Roman"/>
        </w:rPr>
        <w:t xml:space="preserve"> of </w:t>
      </w:r>
      <w:r w:rsidR="00875508" w:rsidRPr="00AC7261">
        <w:rPr>
          <w:rFonts w:ascii="Times New Roman" w:eastAsia="Arial Unicode MS" w:hAnsi="Times New Roman" w:cs="Times New Roman"/>
          <w:b/>
          <w:bCs/>
        </w:rPr>
        <w:t>CAPSI</w:t>
      </w:r>
      <w:r w:rsidRPr="00AC7261">
        <w:rPr>
          <w:rFonts w:ascii="Times New Roman" w:eastAsia="Arial Unicode MS" w:hAnsi="Times New Roman" w:cs="Times New Roman"/>
        </w:rPr>
        <w:t xml:space="preserve">, </w:t>
      </w:r>
      <w:r w:rsidRPr="00AC7261">
        <w:rPr>
          <w:rFonts w:ascii="Times New Roman" w:eastAsia="Arial Unicode MS" w:hAnsi="Times New Roman" w:cs="Times New Roman"/>
          <w:b/>
          <w:bCs/>
        </w:rPr>
        <w:t>Life Member</w:t>
      </w:r>
      <w:r w:rsidRPr="00AC7261">
        <w:rPr>
          <w:rFonts w:ascii="Times New Roman" w:eastAsia="Arial Unicode MS" w:hAnsi="Times New Roman" w:cs="Times New Roman"/>
        </w:rPr>
        <w:t xml:space="preserve"> of </w:t>
      </w:r>
      <w:r w:rsidR="006E5EBF" w:rsidRPr="00AC7261">
        <w:rPr>
          <w:rFonts w:ascii="Times New Roman" w:eastAsia="Arial Unicode MS" w:hAnsi="Times New Roman" w:cs="Times New Roman"/>
        </w:rPr>
        <w:t xml:space="preserve">Indian </w:t>
      </w:r>
      <w:r w:rsidRPr="00AC7261">
        <w:rPr>
          <w:rFonts w:ascii="Times New Roman" w:eastAsia="Arial Unicode MS" w:hAnsi="Times New Roman" w:cs="Times New Roman"/>
        </w:rPr>
        <w:t>Red Cross</w:t>
      </w:r>
      <w:r w:rsidR="00AD5A13" w:rsidRPr="00AC7261">
        <w:rPr>
          <w:rFonts w:ascii="Times New Roman" w:eastAsia="Arial Unicode MS" w:hAnsi="Times New Roman" w:cs="Times New Roman"/>
        </w:rPr>
        <w:t xml:space="preserve"> </w:t>
      </w:r>
      <w:r w:rsidR="00AD5A13" w:rsidRPr="00AC7261">
        <w:rPr>
          <w:rFonts w:ascii="Times New Roman" w:eastAsia="Arial Unicode MS" w:hAnsi="Times New Roman" w:cs="Times New Roman"/>
          <w:b/>
          <w:bCs/>
        </w:rPr>
        <w:t>(IRC)</w:t>
      </w:r>
      <w:r w:rsidRPr="00AC7261">
        <w:rPr>
          <w:rFonts w:ascii="Times New Roman" w:eastAsia="Arial Unicode MS" w:hAnsi="Times New Roman" w:cs="Times New Roman"/>
          <w:b/>
          <w:bCs/>
        </w:rPr>
        <w:t>.</w:t>
      </w:r>
      <w:r w:rsidR="007F3F05" w:rsidRPr="00AC7261">
        <w:rPr>
          <w:rFonts w:ascii="Times New Roman" w:eastAsia="Arial Unicode MS" w:hAnsi="Times New Roman" w:cs="Times New Roman"/>
        </w:rPr>
        <w:t xml:space="preserve"> </w:t>
      </w:r>
      <w:r w:rsidR="00AD5A13" w:rsidRPr="00AC7261">
        <w:rPr>
          <w:rFonts w:ascii="Times New Roman" w:eastAsia="Arial Unicode MS" w:hAnsi="Times New Roman" w:cs="Times New Roman"/>
        </w:rPr>
        <w:t xml:space="preserve">Advisory Board Member for various Forums &amp; </w:t>
      </w:r>
      <w:r w:rsidR="007F3F05" w:rsidRPr="00AC7261">
        <w:rPr>
          <w:rFonts w:ascii="Times New Roman" w:eastAsia="Arial Unicode MS" w:hAnsi="Times New Roman" w:cs="Times New Roman"/>
          <w:b/>
          <w:bCs/>
        </w:rPr>
        <w:t>Founder of CEEM</w:t>
      </w:r>
      <w:r w:rsidR="007F3F05" w:rsidRPr="00AC7261">
        <w:rPr>
          <w:rFonts w:ascii="Times New Roman" w:eastAsia="Arial Unicode MS" w:hAnsi="Times New Roman" w:cs="Times New Roman"/>
        </w:rPr>
        <w:t xml:space="preserve"> (Center for Excellence in Emergency Management).</w:t>
      </w:r>
      <w:r w:rsidRPr="00AC7261">
        <w:rPr>
          <w:rFonts w:ascii="Times New Roman" w:eastAsia="Arial Unicode MS" w:hAnsi="Times New Roman" w:cs="Times New Roman"/>
        </w:rPr>
        <w:t xml:space="preserve"> </w:t>
      </w:r>
    </w:p>
    <w:p w14:paraId="7B9B1E03" w14:textId="41E69B29" w:rsidR="007F3F05" w:rsidRPr="00B175AB" w:rsidRDefault="007F3F05" w:rsidP="007F3F05">
      <w:pPr>
        <w:spacing w:line="240" w:lineRule="auto"/>
        <w:rPr>
          <w:rFonts w:ascii="Times New Roman" w:eastAsia="Arial Unicode MS" w:hAnsi="Times New Roman" w:cs="Times New Roman"/>
          <w:b/>
        </w:rPr>
      </w:pPr>
      <w:r w:rsidRPr="00B175AB">
        <w:rPr>
          <w:rFonts w:ascii="Times New Roman" w:eastAsia="Arial Unicode MS" w:hAnsi="Times New Roman" w:cs="Times New Roman"/>
          <w:b/>
        </w:rPr>
        <w:t>WORK EXPERIENCE HAVING 1</w:t>
      </w:r>
      <w:r>
        <w:rPr>
          <w:rFonts w:ascii="Times New Roman" w:eastAsia="Arial Unicode MS" w:hAnsi="Times New Roman" w:cs="Times New Roman"/>
          <w:b/>
        </w:rPr>
        <w:t>7</w:t>
      </w:r>
      <w:r w:rsidRPr="00B175AB">
        <w:rPr>
          <w:rFonts w:ascii="Times New Roman" w:eastAsia="Arial Unicode MS" w:hAnsi="Times New Roman" w:cs="Times New Roman"/>
          <w:b/>
        </w:rPr>
        <w:t xml:space="preserve"> YEARS</w:t>
      </w:r>
      <w:r>
        <w:rPr>
          <w:rFonts w:ascii="Times New Roman" w:eastAsia="Arial Unicode MS" w:hAnsi="Times New Roman" w:cs="Times New Roman"/>
          <w:b/>
        </w:rPr>
        <w:t xml:space="preserve"> IN THE CORPORATE &amp; INDUSTRIAL SECURITY</w:t>
      </w:r>
    </w:p>
    <w:p w14:paraId="08DB5BEC" w14:textId="73F1B525" w:rsidR="007F3F05" w:rsidRDefault="007F3F05" w:rsidP="007F3F05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B175AB">
        <w:rPr>
          <w:rFonts w:ascii="Times New Roman" w:eastAsia="Arial Unicode MS" w:hAnsi="Times New Roman" w:cs="Times New Roman"/>
        </w:rPr>
        <w:t xml:space="preserve">Working as </w:t>
      </w:r>
      <w:r w:rsidRPr="007F3F05">
        <w:rPr>
          <w:rFonts w:ascii="Times New Roman" w:eastAsia="Arial Unicode MS" w:hAnsi="Times New Roman" w:cs="Times New Roman"/>
          <w:b/>
          <w:bCs/>
        </w:rPr>
        <w:t>Regional Manager</w:t>
      </w:r>
      <w:r w:rsidRPr="00B175AB">
        <w:rPr>
          <w:rFonts w:ascii="Times New Roman" w:eastAsia="Arial Unicode MS" w:hAnsi="Times New Roman" w:cs="Times New Roman"/>
        </w:rPr>
        <w:t xml:space="preserve"> -PRS in </w:t>
      </w:r>
      <w:r w:rsidRPr="007F3F05">
        <w:rPr>
          <w:rFonts w:ascii="Times New Roman" w:eastAsia="Arial Unicode MS" w:hAnsi="Times New Roman" w:cs="Times New Roman"/>
          <w:b/>
          <w:bCs/>
        </w:rPr>
        <w:t>Bosch</w:t>
      </w:r>
      <w:r w:rsidRPr="00B175AB">
        <w:rPr>
          <w:rFonts w:ascii="Times New Roman" w:eastAsia="Arial Unicode MS" w:hAnsi="Times New Roman" w:cs="Times New Roman"/>
        </w:rPr>
        <w:t xml:space="preserve"> Limited. Previously </w:t>
      </w:r>
      <w:r w:rsidRPr="00B175AB">
        <w:rPr>
          <w:rFonts w:ascii="Times New Roman" w:eastAsia="Arial Unicode MS" w:hAnsi="Times New Roman" w:cs="Times New Roman"/>
          <w:b/>
        </w:rPr>
        <w:t>Revenue Assurance (Loss Prevention) Manager</w:t>
      </w:r>
      <w:r w:rsidRPr="00B175AB">
        <w:rPr>
          <w:rFonts w:ascii="Times New Roman" w:eastAsia="Arial Unicode MS" w:hAnsi="Times New Roman" w:cs="Times New Roman"/>
        </w:rPr>
        <w:t xml:space="preserve"> for </w:t>
      </w:r>
      <w:r w:rsidRPr="00B175AB">
        <w:rPr>
          <w:rFonts w:ascii="Times New Roman" w:eastAsia="Arial Unicode MS" w:hAnsi="Times New Roman" w:cs="Times New Roman"/>
          <w:b/>
        </w:rPr>
        <w:t>TFSCPL (Retail &amp; F&amp;B Division)</w:t>
      </w:r>
      <w:r w:rsidRPr="00B175AB">
        <w:rPr>
          <w:rFonts w:ascii="Times New Roman" w:eastAsia="Arial Unicode MS" w:hAnsi="Times New Roman" w:cs="Times New Roman"/>
        </w:rPr>
        <w:t xml:space="preserve"> at Chennai International Airport</w:t>
      </w:r>
      <w:r>
        <w:rPr>
          <w:rFonts w:ascii="Times New Roman" w:eastAsia="Arial Unicode MS" w:hAnsi="Times New Roman" w:cs="Times New Roman"/>
        </w:rPr>
        <w:t xml:space="preserve">, </w:t>
      </w:r>
      <w:r w:rsidRPr="00B175AB">
        <w:rPr>
          <w:rFonts w:ascii="Times New Roman" w:eastAsia="Arial Unicode MS" w:hAnsi="Times New Roman" w:cs="Times New Roman"/>
          <w:b/>
          <w:bCs/>
        </w:rPr>
        <w:t>Security &amp;</w:t>
      </w:r>
      <w:r>
        <w:rPr>
          <w:rFonts w:ascii="Times New Roman" w:eastAsia="Arial Unicode MS" w:hAnsi="Times New Roman" w:cs="Times New Roman"/>
          <w:b/>
          <w:bCs/>
        </w:rPr>
        <w:t xml:space="preserve"> </w:t>
      </w:r>
      <w:r w:rsidRPr="00B175AB">
        <w:rPr>
          <w:rFonts w:ascii="Times New Roman" w:eastAsia="Arial Unicode MS" w:hAnsi="Times New Roman" w:cs="Times New Roman"/>
          <w:b/>
          <w:bCs/>
        </w:rPr>
        <w:t>Admin</w:t>
      </w:r>
      <w:r w:rsidRPr="00B175AB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875508">
        <w:rPr>
          <w:rFonts w:ascii="Times New Roman" w:eastAsia="Arial Unicode MS" w:hAnsi="Times New Roman" w:cs="Times New Roman"/>
          <w:b/>
          <w:bCs/>
        </w:rPr>
        <w:t>Dimexon</w:t>
      </w:r>
      <w:proofErr w:type="spellEnd"/>
      <w:r w:rsidRPr="00875508">
        <w:rPr>
          <w:rFonts w:ascii="Times New Roman" w:eastAsia="Arial Unicode MS" w:hAnsi="Times New Roman" w:cs="Times New Roman"/>
          <w:b/>
          <w:bCs/>
        </w:rPr>
        <w:t xml:space="preserve"> Diamonds Ltd</w:t>
      </w:r>
      <w:r w:rsidRPr="00B175AB">
        <w:rPr>
          <w:rFonts w:ascii="Times New Roman" w:eastAsia="Arial Unicode MS" w:hAnsi="Times New Roman" w:cs="Times New Roman"/>
        </w:rPr>
        <w:t xml:space="preserve"> Coimbatore, Security</w:t>
      </w:r>
      <w:r w:rsidRPr="00B175AB">
        <w:rPr>
          <w:rFonts w:ascii="Times New Roman" w:eastAsia="Arial Unicode MS" w:hAnsi="Times New Roman" w:cs="Times New Roman"/>
          <w:b/>
          <w:bCs/>
        </w:rPr>
        <w:t xml:space="preserve"> Officer</w:t>
      </w:r>
      <w:r w:rsidRPr="00B175AB">
        <w:rPr>
          <w:rFonts w:ascii="Times New Roman" w:eastAsia="Arial Unicode MS" w:hAnsi="Times New Roman" w:cs="Times New Roman"/>
        </w:rPr>
        <w:t xml:space="preserve"> in </w:t>
      </w:r>
      <w:r w:rsidRPr="00B175AB">
        <w:rPr>
          <w:rFonts w:ascii="Times New Roman" w:eastAsia="Arial Unicode MS" w:hAnsi="Times New Roman" w:cs="Times New Roman"/>
          <w:b/>
        </w:rPr>
        <w:t>Flowserve Corporation (</w:t>
      </w:r>
      <w:proofErr w:type="spellStart"/>
      <w:r w:rsidRPr="00B175AB">
        <w:rPr>
          <w:rFonts w:ascii="Times New Roman" w:eastAsia="Arial Unicode MS" w:hAnsi="Times New Roman" w:cs="Times New Roman"/>
          <w:b/>
        </w:rPr>
        <w:t>Audco</w:t>
      </w:r>
      <w:proofErr w:type="spellEnd"/>
      <w:r w:rsidRPr="00B175AB">
        <w:rPr>
          <w:rFonts w:ascii="Times New Roman" w:eastAsia="Arial Unicode MS" w:hAnsi="Times New Roman" w:cs="Times New Roman"/>
          <w:b/>
        </w:rPr>
        <w:t>)</w:t>
      </w:r>
      <w:r w:rsidRPr="00B175AB">
        <w:rPr>
          <w:rFonts w:ascii="Times New Roman" w:eastAsia="Arial Unicode MS" w:hAnsi="Times New Roman" w:cs="Times New Roman"/>
        </w:rPr>
        <w:t xml:space="preserve"> Chennai, </w:t>
      </w:r>
      <w:r w:rsidRPr="00B175AB">
        <w:rPr>
          <w:rFonts w:ascii="Times New Roman" w:eastAsia="Arial Unicode MS" w:hAnsi="Times New Roman" w:cs="Times New Roman"/>
          <w:b/>
        </w:rPr>
        <w:t>Security Team Leader</w:t>
      </w:r>
      <w:r w:rsidRPr="00B175AB">
        <w:rPr>
          <w:rFonts w:ascii="Times New Roman" w:eastAsia="Arial Unicode MS" w:hAnsi="Times New Roman" w:cs="Times New Roman"/>
        </w:rPr>
        <w:t xml:space="preserve"> in </w:t>
      </w:r>
      <w:r w:rsidRPr="00B175AB">
        <w:rPr>
          <w:rFonts w:ascii="Times New Roman" w:eastAsia="Arial Unicode MS" w:hAnsi="Times New Roman" w:cs="Times New Roman"/>
          <w:b/>
        </w:rPr>
        <w:t>TAJ Hotels</w:t>
      </w:r>
      <w:r w:rsidRPr="00B175AB">
        <w:rPr>
          <w:rFonts w:ascii="Times New Roman" w:eastAsia="Arial Unicode MS" w:hAnsi="Times New Roman" w:cs="Times New Roman"/>
        </w:rPr>
        <w:t xml:space="preserve"> and </w:t>
      </w:r>
      <w:r w:rsidRPr="00B175AB">
        <w:rPr>
          <w:rFonts w:ascii="Times New Roman" w:eastAsia="Arial Unicode MS" w:hAnsi="Times New Roman" w:cs="Times New Roman"/>
          <w:b/>
        </w:rPr>
        <w:t>Jr. Security Officer</w:t>
      </w:r>
      <w:r w:rsidRPr="00B175AB">
        <w:rPr>
          <w:rFonts w:ascii="Times New Roman" w:eastAsia="Arial Unicode MS" w:hAnsi="Times New Roman" w:cs="Times New Roman"/>
        </w:rPr>
        <w:t xml:space="preserve"> in </w:t>
      </w:r>
      <w:r w:rsidRPr="00B175AB">
        <w:rPr>
          <w:rFonts w:ascii="Times New Roman" w:eastAsia="Arial Unicode MS" w:hAnsi="Times New Roman" w:cs="Times New Roman"/>
          <w:b/>
        </w:rPr>
        <w:t xml:space="preserve">FOXCONN India Pvt Ltd </w:t>
      </w:r>
      <w:r w:rsidRPr="00B175AB">
        <w:rPr>
          <w:rFonts w:ascii="Times New Roman" w:eastAsia="Arial Unicode MS" w:hAnsi="Times New Roman" w:cs="Times New Roman"/>
        </w:rPr>
        <w:t>Chennai.</w:t>
      </w:r>
    </w:p>
    <w:p w14:paraId="62621678" w14:textId="77777777" w:rsidR="007F3F05" w:rsidRPr="00B175AB" w:rsidRDefault="007F3F05" w:rsidP="007F3F05">
      <w:pPr>
        <w:spacing w:line="240" w:lineRule="auto"/>
        <w:rPr>
          <w:rFonts w:ascii="Times New Roman" w:eastAsia="Arial Unicode MS" w:hAnsi="Times New Roman" w:cs="Times New Roman"/>
          <w:b/>
        </w:rPr>
      </w:pPr>
      <w:r w:rsidRPr="00B175AB">
        <w:rPr>
          <w:rFonts w:ascii="Times New Roman" w:eastAsia="Arial Unicode MS" w:hAnsi="Times New Roman" w:cs="Times New Roman"/>
          <w:b/>
        </w:rPr>
        <w:t xml:space="preserve">PROFESSIONAL TRAININGS </w:t>
      </w:r>
    </w:p>
    <w:p w14:paraId="6804DA19" w14:textId="385E3BB9" w:rsidR="007F3F05" w:rsidRPr="00AC7261" w:rsidRDefault="007F3F05" w:rsidP="007F3F05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B175AB">
        <w:rPr>
          <w:rFonts w:ascii="Times New Roman" w:eastAsia="Arial Unicode MS" w:hAnsi="Times New Roman" w:cs="Times New Roman"/>
        </w:rPr>
        <w:t>N.C. C - “C” Certified</w:t>
      </w:r>
      <w:r>
        <w:rPr>
          <w:rFonts w:ascii="Times New Roman" w:eastAsia="Arial Unicode MS" w:hAnsi="Times New Roman" w:cs="Times New Roman"/>
        </w:rPr>
        <w:t xml:space="preserve">, </w:t>
      </w:r>
      <w:r w:rsidR="00AD5A13" w:rsidRPr="00B175AB">
        <w:rPr>
          <w:rFonts w:ascii="Times New Roman" w:eastAsia="Arial Unicode MS" w:hAnsi="Times New Roman" w:cs="Times New Roman"/>
        </w:rPr>
        <w:t>with</w:t>
      </w:r>
      <w:r w:rsidRPr="00B175AB">
        <w:rPr>
          <w:rFonts w:ascii="Times New Roman" w:eastAsia="Arial Unicode MS" w:hAnsi="Times New Roman" w:cs="Times New Roman"/>
        </w:rPr>
        <w:t xml:space="preserve"> ‘B’ Grade, </w:t>
      </w:r>
      <w:r w:rsidRPr="00AD5A13">
        <w:rPr>
          <w:rFonts w:ascii="Times New Roman" w:eastAsia="Arial Unicode MS" w:hAnsi="Times New Roman" w:cs="Times New Roman"/>
          <w:b/>
          <w:bCs/>
        </w:rPr>
        <w:t>COUNTER TERROR ATTACK SECURITY AGENT</w:t>
      </w:r>
      <w:r w:rsidRPr="00B175AB">
        <w:rPr>
          <w:rFonts w:ascii="Times New Roman" w:eastAsia="Arial Unicode MS" w:hAnsi="Times New Roman" w:cs="Times New Roman"/>
        </w:rPr>
        <w:t xml:space="preserve"> certified by BSI factor </w:t>
      </w:r>
      <w:r w:rsidR="00AD5A13" w:rsidRPr="00AD5A13">
        <w:rPr>
          <w:rFonts w:ascii="Times New Roman" w:eastAsia="Arial Unicode MS" w:hAnsi="Times New Roman" w:cs="Times New Roman"/>
          <w:b/>
          <w:bCs/>
        </w:rPr>
        <w:t>ISRAEL</w:t>
      </w:r>
      <w:r w:rsidR="00AD5A13">
        <w:rPr>
          <w:rFonts w:ascii="Times New Roman" w:eastAsia="Arial Unicode MS" w:hAnsi="Times New Roman" w:cs="Times New Roman"/>
          <w:b/>
          <w:bCs/>
        </w:rPr>
        <w:t xml:space="preserve">. Trained on </w:t>
      </w:r>
      <w:r w:rsidRPr="00B175AB">
        <w:rPr>
          <w:rFonts w:ascii="Times New Roman" w:eastAsia="Arial Unicode MS" w:hAnsi="Times New Roman" w:cs="Times New Roman"/>
          <w:b/>
          <w:bCs/>
        </w:rPr>
        <w:t>Fire Fighting &amp; Rescue Management</w:t>
      </w:r>
      <w:r w:rsidRPr="00B175AB">
        <w:rPr>
          <w:rFonts w:ascii="Times New Roman" w:eastAsia="Arial Unicode MS" w:hAnsi="Times New Roman" w:cs="Times New Roman"/>
        </w:rPr>
        <w:t xml:space="preserve"> with </w:t>
      </w:r>
      <w:r w:rsidRPr="00AD5A13">
        <w:rPr>
          <w:rFonts w:ascii="Times New Roman" w:eastAsia="Arial Unicode MS" w:hAnsi="Times New Roman" w:cs="Times New Roman"/>
          <w:b/>
          <w:bCs/>
        </w:rPr>
        <w:t>GOA STATE FIRE &amp; RESCUE FORCE</w:t>
      </w:r>
      <w:r w:rsidRPr="00B175AB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 xml:space="preserve">and </w:t>
      </w:r>
      <w:r w:rsidRPr="00B175AB">
        <w:rPr>
          <w:rFonts w:ascii="Times New Roman" w:eastAsia="Arial Unicode MS" w:hAnsi="Times New Roman" w:cs="Times New Roman"/>
        </w:rPr>
        <w:t xml:space="preserve">Trained on </w:t>
      </w:r>
      <w:r w:rsidRPr="00AD5A13">
        <w:rPr>
          <w:rFonts w:ascii="Times New Roman" w:eastAsia="Arial Unicode MS" w:hAnsi="Times New Roman" w:cs="Times New Roman"/>
          <w:b/>
          <w:bCs/>
        </w:rPr>
        <w:t>First Aid, CPR</w:t>
      </w:r>
      <w:r w:rsidRPr="00B175AB">
        <w:rPr>
          <w:rFonts w:ascii="Times New Roman" w:eastAsia="Arial Unicode MS" w:hAnsi="Times New Roman" w:cs="Times New Roman"/>
        </w:rPr>
        <w:t xml:space="preserve"> from Several Training Agencies.</w:t>
      </w:r>
      <w:r w:rsidR="00AD5A13">
        <w:rPr>
          <w:rFonts w:ascii="Times New Roman" w:eastAsia="Arial Unicode MS" w:hAnsi="Times New Roman" w:cs="Times New Roman"/>
        </w:rPr>
        <w:t xml:space="preserve"> Trained on Data analysis package like Microsoft </w:t>
      </w:r>
      <w:r w:rsidR="00AD5A13" w:rsidRPr="00AD5A13">
        <w:rPr>
          <w:rFonts w:ascii="Times New Roman" w:eastAsia="Arial Unicode MS" w:hAnsi="Times New Roman" w:cs="Times New Roman"/>
          <w:b/>
          <w:bCs/>
        </w:rPr>
        <w:t>Power BI</w:t>
      </w:r>
      <w:r w:rsidR="00AD5A13">
        <w:rPr>
          <w:rFonts w:ascii="Times New Roman" w:eastAsia="Arial Unicode MS" w:hAnsi="Times New Roman" w:cs="Times New Roman"/>
          <w:b/>
          <w:bCs/>
        </w:rPr>
        <w:t xml:space="preserve">, </w:t>
      </w:r>
      <w:r w:rsidR="00AD5A13" w:rsidRPr="00AD5A13">
        <w:rPr>
          <w:rFonts w:ascii="Times New Roman" w:eastAsia="Arial Unicode MS" w:hAnsi="Times New Roman" w:cs="Times New Roman"/>
          <w:b/>
          <w:bCs/>
        </w:rPr>
        <w:t xml:space="preserve"> </w:t>
      </w:r>
      <w:r w:rsidR="00AD5A13" w:rsidRPr="00AD5A13">
        <w:rPr>
          <w:rFonts w:ascii="Times New Roman" w:eastAsia="Arial Unicode MS" w:hAnsi="Times New Roman" w:cs="Times New Roman"/>
        </w:rPr>
        <w:t>IBM</w:t>
      </w:r>
      <w:r w:rsidR="00AD5A13">
        <w:rPr>
          <w:rFonts w:ascii="Times New Roman" w:eastAsia="Arial Unicode MS" w:hAnsi="Times New Roman" w:cs="Times New Roman"/>
          <w:b/>
          <w:bCs/>
        </w:rPr>
        <w:t>-</w:t>
      </w:r>
      <w:r w:rsidR="00AD5A13" w:rsidRPr="00AD5A13">
        <w:rPr>
          <w:rFonts w:ascii="Times New Roman" w:eastAsia="Arial Unicode MS" w:hAnsi="Times New Roman" w:cs="Times New Roman"/>
          <w:b/>
          <w:bCs/>
        </w:rPr>
        <w:t>SPSS package</w:t>
      </w:r>
      <w:r w:rsidR="00AD5A13">
        <w:rPr>
          <w:rFonts w:ascii="Times New Roman" w:eastAsia="Arial Unicode MS" w:hAnsi="Times New Roman" w:cs="Times New Roman"/>
          <w:b/>
          <w:bCs/>
        </w:rPr>
        <w:t xml:space="preserve"> </w:t>
      </w:r>
      <w:r w:rsidR="00AD5A13" w:rsidRPr="00AD5A13">
        <w:rPr>
          <w:rFonts w:ascii="Times New Roman" w:eastAsia="Arial Unicode MS" w:hAnsi="Times New Roman" w:cs="Times New Roman"/>
          <w:b/>
          <w:bCs/>
        </w:rPr>
        <w:t>&amp; R</w:t>
      </w:r>
      <w:r w:rsidR="00AD5A13">
        <w:rPr>
          <w:rFonts w:ascii="Times New Roman" w:eastAsia="Arial Unicode MS" w:hAnsi="Times New Roman" w:cs="Times New Roman"/>
          <w:b/>
          <w:bCs/>
        </w:rPr>
        <w:t>-</w:t>
      </w:r>
      <w:r w:rsidR="00AD5A13" w:rsidRPr="00AD5A13">
        <w:rPr>
          <w:rFonts w:ascii="Times New Roman" w:eastAsia="Arial Unicode MS" w:hAnsi="Times New Roman" w:cs="Times New Roman"/>
          <w:b/>
          <w:bCs/>
        </w:rPr>
        <w:t xml:space="preserve"> language</w:t>
      </w:r>
      <w:r w:rsidR="00AD5A13">
        <w:rPr>
          <w:rFonts w:ascii="Times New Roman" w:eastAsia="Arial Unicode MS" w:hAnsi="Times New Roman" w:cs="Times New Roman"/>
          <w:b/>
          <w:bCs/>
        </w:rPr>
        <w:t xml:space="preserve">. </w:t>
      </w:r>
    </w:p>
    <w:p w14:paraId="5668C0B2" w14:textId="77777777" w:rsidR="00AC7261" w:rsidRPr="00B175AB" w:rsidRDefault="00AC7261" w:rsidP="00AC7261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</w:rPr>
        <w:t xml:space="preserve">Subject Mater Expert of </w:t>
      </w:r>
      <w:r w:rsidRPr="00B175AB">
        <w:rPr>
          <w:rFonts w:ascii="Times New Roman" w:eastAsia="Arial Unicode MS" w:hAnsi="Times New Roman" w:cs="Times New Roman"/>
          <w:b/>
        </w:rPr>
        <w:t>:</w:t>
      </w:r>
    </w:p>
    <w:p w14:paraId="1225FD07" w14:textId="0BB54DA0" w:rsidR="00AC7261" w:rsidRPr="00B175AB" w:rsidRDefault="00AC7261" w:rsidP="00AC7261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B175AB">
        <w:rPr>
          <w:rFonts w:ascii="Times New Roman" w:eastAsia="Arial Unicode MS" w:hAnsi="Times New Roman" w:cs="Times New Roman"/>
        </w:rPr>
        <w:t xml:space="preserve">Physical security -Planning &amp; Operation, Loss Prevention, Campus facility management and Audits. Fraud Investigation, Background Verification, Intelligence collection and </w:t>
      </w:r>
      <w:r w:rsidRPr="00AC7261">
        <w:rPr>
          <w:rFonts w:ascii="Times New Roman" w:eastAsia="Arial Unicode MS" w:hAnsi="Times New Roman" w:cs="Times New Roman"/>
          <w:b/>
          <w:bCs/>
        </w:rPr>
        <w:t>internal Auditor of (ISO, SA &amp; OSHAS),</w:t>
      </w:r>
      <w:r w:rsidRPr="00B175AB">
        <w:rPr>
          <w:rFonts w:ascii="Times New Roman" w:eastAsia="Arial Unicode MS" w:hAnsi="Times New Roman" w:cs="Times New Roman"/>
        </w:rPr>
        <w:t xml:space="preserve"> Planning and operation of electronic security &amp; Surveillance Systems </w:t>
      </w:r>
      <w:r w:rsidRPr="00AC7261">
        <w:rPr>
          <w:rFonts w:ascii="Times New Roman" w:eastAsia="Arial Unicode MS" w:hAnsi="Times New Roman" w:cs="Times New Roman"/>
          <w:b/>
          <w:bCs/>
        </w:rPr>
        <w:t xml:space="preserve">(CCTV, GPRS, RFID SAP-MM), </w:t>
      </w:r>
      <w:r w:rsidRPr="00B175AB">
        <w:rPr>
          <w:rFonts w:ascii="Times New Roman" w:eastAsia="Arial Unicode MS" w:hAnsi="Times New Roman" w:cs="Times New Roman"/>
        </w:rPr>
        <w:t xml:space="preserve">Training on Fire Fighting, Health &amp; safety, First Aid, Emergency Response &amp; Disaster Management </w:t>
      </w:r>
      <w:r>
        <w:rPr>
          <w:rFonts w:ascii="Times New Roman" w:eastAsia="Arial Unicode MS" w:hAnsi="Times New Roman" w:cs="Times New Roman"/>
        </w:rPr>
        <w:t xml:space="preserve">and </w:t>
      </w:r>
      <w:r w:rsidRPr="00B175AB">
        <w:rPr>
          <w:rFonts w:ascii="Times New Roman" w:eastAsia="Arial Unicode MS" w:hAnsi="Times New Roman" w:cs="Times New Roman"/>
        </w:rPr>
        <w:t>General Admin, Liaison &amp; PRO, Transport and Canteen Management, Plant maintenance</w:t>
      </w:r>
      <w:r>
        <w:rPr>
          <w:rFonts w:ascii="Times New Roman" w:eastAsia="Arial Unicode MS" w:hAnsi="Times New Roman" w:cs="Times New Roman"/>
        </w:rPr>
        <w:t xml:space="preserve"> </w:t>
      </w:r>
      <w:r w:rsidRPr="00B175AB">
        <w:rPr>
          <w:rFonts w:ascii="Times New Roman" w:eastAsia="Arial Unicode MS" w:hAnsi="Times New Roman" w:cs="Times New Roman"/>
        </w:rPr>
        <w:t>&amp; Horticulture</w:t>
      </w:r>
    </w:p>
    <w:p w14:paraId="1D2FEF7D" w14:textId="77777777" w:rsidR="007F3F05" w:rsidRPr="00B175AB" w:rsidRDefault="007F3F05" w:rsidP="007F3F05">
      <w:pPr>
        <w:spacing w:after="0" w:line="360" w:lineRule="auto"/>
        <w:jc w:val="both"/>
        <w:rPr>
          <w:rFonts w:ascii="Times New Roman" w:eastAsia="Arial Unicode MS" w:hAnsi="Times New Roman" w:cs="Times New Roman"/>
          <w:b/>
        </w:rPr>
      </w:pPr>
      <w:r w:rsidRPr="00B175AB">
        <w:rPr>
          <w:rFonts w:ascii="Times New Roman" w:eastAsia="Arial Unicode MS" w:hAnsi="Times New Roman" w:cs="Times New Roman"/>
        </w:rPr>
        <w:t xml:space="preserve"> </w:t>
      </w:r>
      <w:r w:rsidRPr="00B175AB">
        <w:rPr>
          <w:rFonts w:ascii="Times New Roman" w:eastAsia="Arial Unicode MS" w:hAnsi="Times New Roman" w:cs="Times New Roman"/>
          <w:b/>
        </w:rPr>
        <w:t xml:space="preserve">ACHIEVEMENTS &amp; PROJECTS </w:t>
      </w:r>
    </w:p>
    <w:p w14:paraId="26F269D7" w14:textId="77E828D1" w:rsidR="007F3F05" w:rsidRPr="007F3F05" w:rsidRDefault="007F3F05" w:rsidP="007F3F05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875508">
        <w:rPr>
          <w:rFonts w:ascii="Times New Roman" w:eastAsia="Arial Unicode MS" w:hAnsi="Times New Roman" w:cs="Times New Roman"/>
        </w:rPr>
        <w:t xml:space="preserve">On May 2004 </w:t>
      </w:r>
      <w:r w:rsidRPr="00AD5A13">
        <w:rPr>
          <w:rFonts w:ascii="Times New Roman" w:eastAsia="Arial Unicode MS" w:hAnsi="Times New Roman" w:cs="Times New Roman"/>
          <w:b/>
          <w:bCs/>
        </w:rPr>
        <w:t>National Level Mountaineer</w:t>
      </w:r>
      <w:r w:rsidRPr="00875508">
        <w:rPr>
          <w:rFonts w:ascii="Times New Roman" w:eastAsia="Arial Unicode MS" w:hAnsi="Times New Roman" w:cs="Times New Roman"/>
        </w:rPr>
        <w:t xml:space="preserve"> from NCC </w:t>
      </w:r>
      <w:r w:rsidRPr="007F3F05">
        <w:rPr>
          <w:rFonts w:ascii="Times New Roman" w:eastAsia="Arial Unicode MS" w:hAnsi="Times New Roman" w:cs="Times New Roman"/>
          <w:b/>
          <w:bCs/>
        </w:rPr>
        <w:t>Climbed Bhagirathi-II (5763m),</w:t>
      </w:r>
      <w:r w:rsidRPr="00875508">
        <w:rPr>
          <w:rFonts w:ascii="Times New Roman" w:eastAsia="Arial Unicode MS" w:hAnsi="Times New Roman" w:cs="Times New Roman"/>
        </w:rPr>
        <w:t xml:space="preserve"> Developed and Implemented </w:t>
      </w:r>
      <w:r w:rsidRPr="00AD5A13">
        <w:rPr>
          <w:rFonts w:ascii="Times New Roman" w:eastAsia="Arial Unicode MS" w:hAnsi="Times New Roman" w:cs="Times New Roman"/>
          <w:b/>
          <w:bCs/>
        </w:rPr>
        <w:t xml:space="preserve">SAP </w:t>
      </w:r>
      <w:r w:rsidRPr="00875508">
        <w:rPr>
          <w:rFonts w:ascii="Times New Roman" w:eastAsia="Arial Unicode MS" w:hAnsi="Times New Roman" w:cs="Times New Roman"/>
        </w:rPr>
        <w:t xml:space="preserve">based customized </w:t>
      </w:r>
      <w:r w:rsidRPr="00AD5A13">
        <w:rPr>
          <w:rFonts w:ascii="Times New Roman" w:eastAsia="Arial Unicode MS" w:hAnsi="Times New Roman" w:cs="Times New Roman"/>
          <w:b/>
          <w:bCs/>
        </w:rPr>
        <w:t xml:space="preserve">MM, VMS </w:t>
      </w:r>
      <w:r w:rsidR="00AD5A13">
        <w:rPr>
          <w:rFonts w:ascii="Times New Roman" w:eastAsia="Arial Unicode MS" w:hAnsi="Times New Roman" w:cs="Times New Roman"/>
          <w:b/>
          <w:bCs/>
        </w:rPr>
        <w:t>&amp;</w:t>
      </w:r>
      <w:r w:rsidRPr="00AD5A13">
        <w:rPr>
          <w:rFonts w:ascii="Times New Roman" w:eastAsia="Arial Unicode MS" w:hAnsi="Times New Roman" w:cs="Times New Roman"/>
          <w:b/>
          <w:bCs/>
        </w:rPr>
        <w:t xml:space="preserve"> GP</w:t>
      </w:r>
      <w:r w:rsidRPr="00875508">
        <w:rPr>
          <w:rFonts w:ascii="Times New Roman" w:eastAsia="Arial Unicode MS" w:hAnsi="Times New Roman" w:cs="Times New Roman"/>
        </w:rPr>
        <w:t xml:space="preserve"> Automation system. Trained More than 50 Schools on Emergency Response procedures as CSR part of company. Published </w:t>
      </w:r>
      <w:r w:rsidR="00AD5A13">
        <w:rPr>
          <w:rFonts w:ascii="Times New Roman" w:eastAsia="Arial Unicode MS" w:hAnsi="Times New Roman" w:cs="Times New Roman"/>
        </w:rPr>
        <w:t>more than 10</w:t>
      </w:r>
      <w:r w:rsidRPr="00875508">
        <w:rPr>
          <w:rFonts w:ascii="Times New Roman" w:eastAsia="Arial Unicode MS" w:hAnsi="Times New Roman" w:cs="Times New Roman"/>
        </w:rPr>
        <w:t xml:space="preserve"> Academic &amp; research papers on security at National &amp; international seminars</w:t>
      </w:r>
      <w:r>
        <w:rPr>
          <w:rFonts w:ascii="Times New Roman" w:eastAsia="Arial Unicode MS" w:hAnsi="Times New Roman" w:cs="Times New Roman"/>
        </w:rPr>
        <w:t xml:space="preserve">. </w:t>
      </w:r>
      <w:r w:rsidRPr="006E5EBF">
        <w:rPr>
          <w:rFonts w:ascii="Times New Roman" w:eastAsia="Arial Unicode MS" w:hAnsi="Times New Roman" w:cs="Times New Roman"/>
          <w:b/>
          <w:bCs/>
        </w:rPr>
        <w:t>Two Times</w:t>
      </w:r>
      <w:r>
        <w:rPr>
          <w:rFonts w:ascii="Times New Roman" w:eastAsia="Arial Unicode MS" w:hAnsi="Times New Roman" w:cs="Times New Roman"/>
        </w:rPr>
        <w:t xml:space="preserve"> A</w:t>
      </w:r>
      <w:r w:rsidRPr="00875508">
        <w:rPr>
          <w:rFonts w:ascii="Times New Roman" w:eastAsia="Arial Unicode MS" w:hAnsi="Times New Roman" w:cs="Times New Roman"/>
        </w:rPr>
        <w:t xml:space="preserve">warded </w:t>
      </w:r>
      <w:r>
        <w:rPr>
          <w:rFonts w:ascii="Times New Roman" w:eastAsia="Arial Unicode MS" w:hAnsi="Times New Roman" w:cs="Times New Roman"/>
        </w:rPr>
        <w:t xml:space="preserve">as </w:t>
      </w:r>
      <w:r w:rsidRPr="006E5EBF">
        <w:rPr>
          <w:rFonts w:ascii="Times New Roman" w:eastAsia="Arial Unicode MS" w:hAnsi="Times New Roman" w:cs="Times New Roman"/>
          <w:b/>
          <w:bCs/>
        </w:rPr>
        <w:t>BEST PRESENTERS</w:t>
      </w:r>
      <w:r w:rsidRPr="00875508">
        <w:rPr>
          <w:rFonts w:ascii="Times New Roman" w:eastAsia="Arial Unicode MS" w:hAnsi="Times New Roman" w:cs="Times New Roman"/>
        </w:rPr>
        <w:t xml:space="preserve"> in international Conferences.</w:t>
      </w:r>
    </w:p>
    <w:sectPr w:rsidR="007F3F05" w:rsidRPr="007F3F05" w:rsidSect="00AD5A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SimSun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SimSun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 w:hint="default"/>
      </w:rPr>
    </w:lvl>
  </w:abstractNum>
  <w:abstractNum w:abstractNumId="1" w15:restartNumberingAfterBreak="0">
    <w:nsid w:val="0000000C"/>
    <w:multiLevelType w:val="multilevel"/>
    <w:tmpl w:val="051203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SimSun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SimSun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eastAsia="SimSu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eastAsia="SimSun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eastAsia="SimSun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eastAsia="SimSun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eastAsia="SimSun" w:hAnsi="Wingdings" w:hint="default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SimSun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SimSun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 w:hint="default"/>
      </w:rPr>
    </w:lvl>
  </w:abstractNum>
  <w:abstractNum w:abstractNumId="4" w15:restartNumberingAfterBreak="0">
    <w:nsid w:val="029A6E79"/>
    <w:multiLevelType w:val="hybridMultilevel"/>
    <w:tmpl w:val="C12E9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B0EA0"/>
    <w:multiLevelType w:val="hybridMultilevel"/>
    <w:tmpl w:val="81D40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AB"/>
    <w:rsid w:val="002457EE"/>
    <w:rsid w:val="002F26D8"/>
    <w:rsid w:val="00500116"/>
    <w:rsid w:val="006E5EBF"/>
    <w:rsid w:val="007F3F05"/>
    <w:rsid w:val="00875508"/>
    <w:rsid w:val="00AC7261"/>
    <w:rsid w:val="00AD5A13"/>
    <w:rsid w:val="00B1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ABE2"/>
  <w15:chartTrackingRefBased/>
  <w15:docId w15:val="{45FECE1A-AB49-4CDB-B24C-F07C547C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AB"/>
    <w:pPr>
      <w:spacing w:after="200" w:line="276" w:lineRule="auto"/>
    </w:pPr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5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5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icrim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Ravichandran D (RBIN/PRS-Ban)</dc:creator>
  <cp:keywords/>
  <dc:description/>
  <cp:lastModifiedBy>Ravichandran D (RBIN/PRS-Ban)</cp:lastModifiedBy>
  <cp:revision>8</cp:revision>
  <cp:lastPrinted>2022-04-04T11:51:00Z</cp:lastPrinted>
  <dcterms:created xsi:type="dcterms:W3CDTF">2022-04-04T07:11:00Z</dcterms:created>
  <dcterms:modified xsi:type="dcterms:W3CDTF">2023-03-30T04:20:00Z</dcterms:modified>
</cp:coreProperties>
</file>